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06123E79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2850BEBA" w14:textId="7C436506" w:rsidR="00856C35" w:rsidRDefault="00831779" w:rsidP="00856C35">
            <w:r>
              <w:rPr>
                <w:noProof/>
              </w:rPr>
              <w:drawing>
                <wp:inline distT="0" distB="0" distL="0" distR="0" wp14:anchorId="408789E5" wp14:editId="046C1D17">
                  <wp:extent cx="1590924" cy="1476375"/>
                  <wp:effectExtent l="0" t="0" r="9525" b="0"/>
                  <wp:docPr id="1" name="Picture 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rident Plumbing_sml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91" cy="1515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0F4D3575" w14:textId="77777777" w:rsidR="00856C35" w:rsidRDefault="00831779" w:rsidP="00856C35">
            <w:pPr>
              <w:pStyle w:val="CompanyName"/>
            </w:pPr>
            <w:r>
              <w:t>Trident Plumbing</w:t>
            </w:r>
          </w:p>
          <w:p w14:paraId="2B20492F" w14:textId="32D8159B" w:rsidR="00831779" w:rsidRPr="00831779" w:rsidRDefault="008F3293" w:rsidP="00856C35">
            <w:pPr>
              <w:pStyle w:val="CompanyName"/>
              <w:rPr>
                <w:sz w:val="18"/>
                <w:szCs w:val="12"/>
              </w:rPr>
            </w:pPr>
            <w:r>
              <w:rPr>
                <w:sz w:val="18"/>
                <w:szCs w:val="12"/>
              </w:rPr>
              <w:t xml:space="preserve">15222 King Road </w:t>
            </w:r>
            <w:proofErr w:type="spellStart"/>
            <w:r>
              <w:rPr>
                <w:sz w:val="18"/>
                <w:szCs w:val="12"/>
              </w:rPr>
              <w:t>ste</w:t>
            </w:r>
            <w:proofErr w:type="spellEnd"/>
            <w:r>
              <w:rPr>
                <w:sz w:val="18"/>
                <w:szCs w:val="12"/>
              </w:rPr>
              <w:t xml:space="preserve"> 301</w:t>
            </w:r>
          </w:p>
          <w:p w14:paraId="43B00346" w14:textId="5DE688C0" w:rsidR="00831779" w:rsidRDefault="00831779" w:rsidP="00856C35">
            <w:pPr>
              <w:pStyle w:val="CompanyName"/>
              <w:rPr>
                <w:sz w:val="18"/>
                <w:szCs w:val="12"/>
              </w:rPr>
            </w:pPr>
            <w:r w:rsidRPr="00831779">
              <w:rPr>
                <w:sz w:val="18"/>
                <w:szCs w:val="12"/>
              </w:rPr>
              <w:t>Frisco, Tx 7503</w:t>
            </w:r>
            <w:r w:rsidR="00767E2A">
              <w:rPr>
                <w:sz w:val="18"/>
                <w:szCs w:val="12"/>
              </w:rPr>
              <w:t>6</w:t>
            </w:r>
          </w:p>
          <w:p w14:paraId="3CB1A4F6" w14:textId="67357AD3" w:rsidR="00831779" w:rsidRDefault="00831779" w:rsidP="00856C35">
            <w:pPr>
              <w:pStyle w:val="CompanyName"/>
            </w:pPr>
            <w:r>
              <w:rPr>
                <w:sz w:val="18"/>
                <w:szCs w:val="12"/>
              </w:rPr>
              <w:t>972-900-6660</w:t>
            </w:r>
          </w:p>
        </w:tc>
      </w:tr>
    </w:tbl>
    <w:p w14:paraId="04F357EA" w14:textId="4686B15B" w:rsidR="00467865" w:rsidRPr="00275BB5" w:rsidRDefault="00831779" w:rsidP="00856C35">
      <w:pPr>
        <w:pStyle w:val="Heading1"/>
      </w:pPr>
      <w:r>
        <w:t xml:space="preserve"> E</w:t>
      </w:r>
      <w:r w:rsidR="00856C35">
        <w:t>mployment Application</w:t>
      </w:r>
    </w:p>
    <w:p w14:paraId="06806914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21C5BCB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074BD92B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03D7033E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AA412F9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3378D62A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3DBCDED4" w14:textId="56B39EE0" w:rsidR="00A82BA3" w:rsidRPr="005114CE" w:rsidRDefault="00A82BA3" w:rsidP="00490804">
            <w:pPr>
              <w:pStyle w:val="Heading4"/>
              <w:outlineLvl w:val="3"/>
            </w:pPr>
            <w:r w:rsidRPr="00490804">
              <w:t>D</w:t>
            </w:r>
            <w:r w:rsidR="005042DD">
              <w:t>.O.B.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11BD2F21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241288C9" w14:textId="77777777" w:rsidTr="00FF1313">
        <w:tc>
          <w:tcPr>
            <w:tcW w:w="1081" w:type="dxa"/>
          </w:tcPr>
          <w:p w14:paraId="39E65788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54B8D113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139A97B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2C27BCE2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14:paraId="0B8604D8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2F7484AC" w14:textId="77777777" w:rsidR="00856C35" w:rsidRPr="009C220D" w:rsidRDefault="00856C35" w:rsidP="00856C35"/>
        </w:tc>
      </w:tr>
    </w:tbl>
    <w:p w14:paraId="761659BD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2BA8642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527D95E1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36EBBA12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C4E1C82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54F1A804" w14:textId="77777777" w:rsidTr="00FF1313">
        <w:tc>
          <w:tcPr>
            <w:tcW w:w="1081" w:type="dxa"/>
          </w:tcPr>
          <w:p w14:paraId="7616ACC4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5EEEC66D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93F1ABE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14:paraId="55C775BF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2FFED65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5FFD077D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09151DDB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0A270D10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72CE2A0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622D5324" w14:textId="77777777" w:rsidTr="00FF1313">
        <w:trPr>
          <w:trHeight w:val="288"/>
        </w:trPr>
        <w:tc>
          <w:tcPr>
            <w:tcW w:w="1081" w:type="dxa"/>
          </w:tcPr>
          <w:p w14:paraId="5E727723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6851733F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17BF298E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BA9F51E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14:paraId="7FDB84B6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0A859E5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37F24E4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FB71285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0D4E7467" w14:textId="77777777"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5D43F1B" w14:textId="77777777" w:rsidR="00841645" w:rsidRPr="009C220D" w:rsidRDefault="00841645" w:rsidP="00440CD8">
            <w:pPr>
              <w:pStyle w:val="FieldText"/>
            </w:pPr>
          </w:p>
        </w:tc>
      </w:tr>
    </w:tbl>
    <w:p w14:paraId="4317430C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0E1600A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6E73F0FC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0F0D447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620C94D0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7B5D47E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35A5B2F3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0CEF190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7D22AF65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7C96343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36AFBB84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0EB97A51" w14:textId="77777777" w:rsidR="00DE7FB7" w:rsidRPr="009C220D" w:rsidRDefault="00DE7FB7" w:rsidP="00083002">
            <w:pPr>
              <w:pStyle w:val="FieldText"/>
            </w:pPr>
          </w:p>
        </w:tc>
      </w:tr>
    </w:tbl>
    <w:p w14:paraId="295E0410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6672587A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16CEAAD0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place">
              <w:smartTag w:uri="urn:schemas-microsoft-com:office:smarttags" w:element="country-region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117BAE9A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50E616E5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767E2A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26093DF0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4B99E57F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767E2A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6A0613A6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062CB155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7B9BBE2D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767E2A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20DBBC4F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28D3F532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767E2A">
              <w:fldChar w:fldCharType="separate"/>
            </w:r>
            <w:r w:rsidRPr="005114CE">
              <w:fldChar w:fldCharType="end"/>
            </w:r>
          </w:p>
        </w:tc>
      </w:tr>
    </w:tbl>
    <w:p w14:paraId="4BB92DF1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47219E9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1A24466D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7CAE8F32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4FB87BEE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767E2A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73774295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41424843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767E2A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26DB0F2E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3CE20D36" w14:textId="77777777" w:rsidR="009C220D" w:rsidRPr="009C220D" w:rsidRDefault="009C220D" w:rsidP="00617C65">
            <w:pPr>
              <w:pStyle w:val="FieldText"/>
            </w:pPr>
          </w:p>
        </w:tc>
      </w:tr>
    </w:tbl>
    <w:p w14:paraId="6FCEF09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48B4466D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70F16902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785677EC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28437EDD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767E2A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4066ADF1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E2BBF3B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767E2A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2F541B9E" w14:textId="77777777" w:rsidR="009C220D" w:rsidRPr="005114CE" w:rsidRDefault="009C220D" w:rsidP="00682C69"/>
        </w:tc>
      </w:tr>
    </w:tbl>
    <w:p w14:paraId="46FEAF1F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31CFBEA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339104D7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5D737802" w14:textId="77777777" w:rsidR="000F2DF4" w:rsidRPr="009C220D" w:rsidRDefault="000F2DF4" w:rsidP="00617C65">
            <w:pPr>
              <w:pStyle w:val="FieldText"/>
            </w:pPr>
          </w:p>
        </w:tc>
      </w:tr>
    </w:tbl>
    <w:p w14:paraId="09D17239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5C5C348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4317A39D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7CEC8CA2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19DC1173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2A962027" w14:textId="77777777" w:rsidR="000F2DF4" w:rsidRPr="005114CE" w:rsidRDefault="000F2DF4" w:rsidP="00617C65">
            <w:pPr>
              <w:pStyle w:val="FieldText"/>
            </w:pPr>
          </w:p>
        </w:tc>
      </w:tr>
    </w:tbl>
    <w:p w14:paraId="58593B39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78ACCB3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7241DB69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38B45F3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71077063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456F827F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61EE17C7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06131EBD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268EEC4A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767E2A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540B8C21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5A0B9F22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767E2A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0AE4D0B1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0726DB04" w14:textId="77777777" w:rsidR="00250014" w:rsidRPr="005114CE" w:rsidRDefault="00250014" w:rsidP="00617C65">
            <w:pPr>
              <w:pStyle w:val="FieldText"/>
            </w:pPr>
          </w:p>
        </w:tc>
      </w:tr>
    </w:tbl>
    <w:p w14:paraId="17FD07FA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2199576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6127B332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4B1279E7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1EDB6C9C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62E26068" w14:textId="77777777" w:rsidR="000F2DF4" w:rsidRPr="005114CE" w:rsidRDefault="000F2DF4" w:rsidP="00617C65">
            <w:pPr>
              <w:pStyle w:val="FieldText"/>
            </w:pPr>
          </w:p>
        </w:tc>
      </w:tr>
    </w:tbl>
    <w:p w14:paraId="12BB4AFD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65B2C9F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36387858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F6D96CB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1A3EC6E2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5609D79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16860ED7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2FF40687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3FAB3A44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767E2A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26E718A6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AA958E5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767E2A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1DC412B3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060E17C6" w14:textId="77777777" w:rsidR="00250014" w:rsidRPr="005114CE" w:rsidRDefault="00250014" w:rsidP="00617C65">
            <w:pPr>
              <w:pStyle w:val="FieldText"/>
            </w:pPr>
          </w:p>
        </w:tc>
      </w:tr>
    </w:tbl>
    <w:p w14:paraId="16FBDE8E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0A9FDC8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5795B9C9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260549CF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33ED525B" w14:textId="77777777"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14:paraId="327D43D4" w14:textId="77777777" w:rsidR="002A2510" w:rsidRPr="005114CE" w:rsidRDefault="002A2510" w:rsidP="00617C65">
            <w:pPr>
              <w:pStyle w:val="FieldText"/>
            </w:pPr>
          </w:p>
        </w:tc>
      </w:tr>
    </w:tbl>
    <w:p w14:paraId="31DC0FF2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47CC7F8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625C75C7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101F3C58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195AC8C6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4AD50E60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6A95466C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7BBB9D5C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6790C37D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767E2A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37A86FFF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53DD5E74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767E2A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6E7D79A8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5EB102FD" w14:textId="77777777" w:rsidR="00250014" w:rsidRPr="005114CE" w:rsidRDefault="00250014" w:rsidP="00617C65">
            <w:pPr>
              <w:pStyle w:val="FieldText"/>
            </w:pPr>
          </w:p>
        </w:tc>
      </w:tr>
    </w:tbl>
    <w:p w14:paraId="0B45FD52" w14:textId="77777777" w:rsidR="00330050" w:rsidRDefault="00330050" w:rsidP="00330050">
      <w:pPr>
        <w:pStyle w:val="Heading2"/>
      </w:pPr>
      <w:r>
        <w:lastRenderedPageBreak/>
        <w:t>References</w:t>
      </w:r>
    </w:p>
    <w:p w14:paraId="1713F601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70435E3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73D13537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3BF3694E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041BA597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3AC3393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7EEE0FF1" w14:textId="77777777" w:rsidTr="00BD103E">
        <w:trPr>
          <w:trHeight w:val="360"/>
        </w:trPr>
        <w:tc>
          <w:tcPr>
            <w:tcW w:w="1072" w:type="dxa"/>
          </w:tcPr>
          <w:p w14:paraId="6381B586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21DBE35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4A16B9A4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4DC9FDF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6F662C20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0DE679E7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DDF5561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BDB487F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6791D50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1AD819CA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B7ABF4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4C91DF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684F6DE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5FFA133" w14:textId="77777777" w:rsidR="00D55AFA" w:rsidRDefault="00D55AFA" w:rsidP="00330050"/>
        </w:tc>
      </w:tr>
      <w:tr w:rsidR="000F2DF4" w:rsidRPr="005114CE" w14:paraId="4C4138EF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6F622250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2CB3F4A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A47C6D5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EA3C81F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3968F4B4" w14:textId="77777777" w:rsidTr="00BD103E">
        <w:trPr>
          <w:trHeight w:val="360"/>
        </w:trPr>
        <w:tc>
          <w:tcPr>
            <w:tcW w:w="1072" w:type="dxa"/>
          </w:tcPr>
          <w:p w14:paraId="7D320356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2B6E445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3D5FDF71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20BCA9F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585B8B1B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0A80670C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AFE0009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D5460D0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912FC08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467310DB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F48098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F635BD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786A6E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697BE79" w14:textId="77777777" w:rsidR="00D55AFA" w:rsidRDefault="00D55AFA" w:rsidP="00330050"/>
        </w:tc>
      </w:tr>
      <w:tr w:rsidR="000D2539" w:rsidRPr="005114CE" w14:paraId="681BD6ED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475A86C9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6F1B611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1E29D57" w14:textId="77777777"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DBAF37C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14094DE6" w14:textId="77777777" w:rsidTr="00BD103E">
        <w:trPr>
          <w:trHeight w:val="360"/>
        </w:trPr>
        <w:tc>
          <w:tcPr>
            <w:tcW w:w="1072" w:type="dxa"/>
          </w:tcPr>
          <w:p w14:paraId="0F113E1B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3885CE4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41604A74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61523C0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28E3B1BA" w14:textId="77777777" w:rsidTr="00BD103E">
        <w:trPr>
          <w:trHeight w:val="360"/>
        </w:trPr>
        <w:tc>
          <w:tcPr>
            <w:tcW w:w="1072" w:type="dxa"/>
          </w:tcPr>
          <w:p w14:paraId="43FE3F87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BD8091E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9E28D06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3492A2D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4225FAF3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396749C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4619069B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491F4957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504D7110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5F74037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068F9AEC" w14:textId="77777777" w:rsidTr="00BD103E">
        <w:trPr>
          <w:trHeight w:val="360"/>
        </w:trPr>
        <w:tc>
          <w:tcPr>
            <w:tcW w:w="1072" w:type="dxa"/>
          </w:tcPr>
          <w:p w14:paraId="4A875D25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460D3134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03256CCA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DCB2D24" w14:textId="77777777" w:rsidR="000D2539" w:rsidRPr="009C220D" w:rsidRDefault="000D2539" w:rsidP="0014663E">
            <w:pPr>
              <w:pStyle w:val="FieldText"/>
            </w:pPr>
          </w:p>
        </w:tc>
      </w:tr>
    </w:tbl>
    <w:p w14:paraId="4E36F5DF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4E8ADE8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D83574F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2B94FBD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A34B790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372E81B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A3F10A7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06E9D07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4087915F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1FF4E1A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2BE0C96C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699BFAE4" w14:textId="77777777" w:rsidR="000D2539" w:rsidRPr="009C220D" w:rsidRDefault="000D2539" w:rsidP="0014663E">
            <w:pPr>
              <w:pStyle w:val="FieldText"/>
            </w:pPr>
          </w:p>
        </w:tc>
      </w:tr>
    </w:tbl>
    <w:p w14:paraId="1082BCC9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6475307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2912611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56E12C0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3AD2088C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69EC791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345ABDF3" w14:textId="77777777"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835D691" w14:textId="77777777" w:rsidR="000D2539" w:rsidRPr="009C220D" w:rsidRDefault="000D2539" w:rsidP="0014663E">
            <w:pPr>
              <w:pStyle w:val="FieldText"/>
            </w:pPr>
          </w:p>
        </w:tc>
      </w:tr>
    </w:tbl>
    <w:p w14:paraId="7ED25E56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58FDC422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677A0027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4E64BC32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0994B6D0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767E2A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29360B93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1966E138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767E2A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1ADADA84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0B5F7C7F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1A5A1F73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0E75431E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39C7C30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555104E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29652FD1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937C6C9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BD20522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31BA358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6565770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29E82D62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08015E2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4B21D4E1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6BF0922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0722E664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0ED3B1B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5A506BCD" w14:textId="77777777" w:rsidTr="00BD103E">
        <w:trPr>
          <w:trHeight w:val="360"/>
        </w:trPr>
        <w:tc>
          <w:tcPr>
            <w:tcW w:w="1072" w:type="dxa"/>
          </w:tcPr>
          <w:p w14:paraId="3786458E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3527195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38035C98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4040C15" w14:textId="77777777" w:rsidR="00BC07E3" w:rsidRPr="009C220D" w:rsidRDefault="00BC07E3" w:rsidP="00BC07E3">
            <w:pPr>
              <w:pStyle w:val="FieldText"/>
            </w:pPr>
          </w:p>
        </w:tc>
      </w:tr>
    </w:tbl>
    <w:p w14:paraId="5A448025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66A4E7B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10F50222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225F7B0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43FFFA4F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E329412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05675B8C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92FB7A3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5F5B43B5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55B188B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4B414EDF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237B8BDE" w14:textId="77777777" w:rsidR="00BC07E3" w:rsidRPr="009C220D" w:rsidRDefault="00BC07E3" w:rsidP="00BC07E3">
            <w:pPr>
              <w:pStyle w:val="FieldText"/>
            </w:pPr>
          </w:p>
        </w:tc>
      </w:tr>
    </w:tbl>
    <w:p w14:paraId="16D759E8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3690A20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5EA0E94E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E232EE0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06CA238A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3C228A5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1A9E0EAC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CA58FF6" w14:textId="77777777" w:rsidR="00BC07E3" w:rsidRPr="009C220D" w:rsidRDefault="00BC07E3" w:rsidP="00BC07E3">
            <w:pPr>
              <w:pStyle w:val="FieldText"/>
            </w:pPr>
          </w:p>
        </w:tc>
      </w:tr>
    </w:tbl>
    <w:p w14:paraId="65A53305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0681AFCC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0DA33B69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4A2AD089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678EE3BF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767E2A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6FC3F744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4BF1E696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767E2A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1A27DE23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073C29E7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3841D8BC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512483E8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0E52C6F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2E646EF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2EEA2511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A20314D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0101B29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4EEB29B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446E5CA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679CB6DE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50424D2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02205D9C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2EB3DFE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45A227B2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8D9A2AA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2B468F43" w14:textId="77777777" w:rsidTr="00BD103E">
        <w:trPr>
          <w:trHeight w:val="360"/>
        </w:trPr>
        <w:tc>
          <w:tcPr>
            <w:tcW w:w="1072" w:type="dxa"/>
          </w:tcPr>
          <w:p w14:paraId="1A9641CF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116772F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48B28CF4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4D645F6" w14:textId="77777777" w:rsidR="00BC07E3" w:rsidRPr="009C220D" w:rsidRDefault="00BC07E3" w:rsidP="00BC07E3">
            <w:pPr>
              <w:pStyle w:val="FieldText"/>
            </w:pPr>
          </w:p>
        </w:tc>
      </w:tr>
    </w:tbl>
    <w:p w14:paraId="4CF2CD37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101E466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19B78296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3019728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5B4BB488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259992E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42563009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F7D9732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747FFDB0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23799E4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6D343714" w14:textId="77777777" w:rsidR="00BC07E3" w:rsidRPr="005114CE" w:rsidRDefault="00BC07E3" w:rsidP="00BC07E3">
            <w:r w:rsidRPr="005114CE">
              <w:lastRenderedPageBreak/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0731FB12" w14:textId="77777777" w:rsidR="00BC07E3" w:rsidRPr="009C220D" w:rsidRDefault="00BC07E3" w:rsidP="00BC07E3">
            <w:pPr>
              <w:pStyle w:val="FieldText"/>
            </w:pPr>
          </w:p>
        </w:tc>
      </w:tr>
    </w:tbl>
    <w:p w14:paraId="0BBAFC18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6AA02AD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1F65CB76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F3B1DD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39F3E4B8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C9A421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24E6E8CA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97D6533" w14:textId="77777777" w:rsidR="00BC07E3" w:rsidRPr="009C220D" w:rsidRDefault="00BC07E3" w:rsidP="00BC07E3">
            <w:pPr>
              <w:pStyle w:val="FieldText"/>
            </w:pPr>
          </w:p>
        </w:tc>
      </w:tr>
    </w:tbl>
    <w:p w14:paraId="1D998295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2534D674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2533523E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3CE6CC45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7D37524C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767E2A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4E5D28A4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66ECFF4E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767E2A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2D0B4A79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7713F974" w14:textId="77777777" w:rsidR="00871876" w:rsidRDefault="00871876" w:rsidP="00871876">
      <w:pPr>
        <w:pStyle w:val="Heading2"/>
      </w:pPr>
      <w:r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290FB6E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5455C4C3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796A3CC9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7BAAE3F3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65F7E812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728EF20C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0E8ABB2" w14:textId="77777777" w:rsidR="000D2539" w:rsidRPr="009C220D" w:rsidRDefault="000D2539" w:rsidP="00902964">
            <w:pPr>
              <w:pStyle w:val="FieldText"/>
            </w:pPr>
          </w:p>
        </w:tc>
      </w:tr>
    </w:tbl>
    <w:p w14:paraId="5AE7F99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000C68A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105F92AB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3D8A580D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7F60D1D2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405E6318" w14:textId="77777777" w:rsidR="000D2539" w:rsidRPr="009C220D" w:rsidRDefault="000D2539" w:rsidP="00902964">
            <w:pPr>
              <w:pStyle w:val="FieldText"/>
            </w:pPr>
          </w:p>
        </w:tc>
      </w:tr>
    </w:tbl>
    <w:p w14:paraId="7717E62C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3CD2F56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6AE60A76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162C4EAD" w14:textId="77777777" w:rsidR="000D2539" w:rsidRPr="009C220D" w:rsidRDefault="000D2539" w:rsidP="00902964">
            <w:pPr>
              <w:pStyle w:val="FieldText"/>
            </w:pPr>
          </w:p>
        </w:tc>
      </w:tr>
    </w:tbl>
    <w:p w14:paraId="041E2161" w14:textId="77777777" w:rsidR="00871876" w:rsidRDefault="00871876" w:rsidP="00871876">
      <w:pPr>
        <w:pStyle w:val="Heading2"/>
      </w:pPr>
      <w:r w:rsidRPr="009C220D">
        <w:t>Disclaimer and Signature</w:t>
      </w:r>
    </w:p>
    <w:p w14:paraId="12F3445B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199220CA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3A0DF10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1600B509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342DD0F8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5CB6847F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6105E423" w14:textId="77777777" w:rsidR="000D2539" w:rsidRPr="005114CE" w:rsidRDefault="000D2539" w:rsidP="00682C69">
            <w:pPr>
              <w:pStyle w:val="FieldText"/>
            </w:pPr>
          </w:p>
        </w:tc>
      </w:tr>
    </w:tbl>
    <w:p w14:paraId="43E54D80" w14:textId="77777777"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8D14C" w14:textId="77777777" w:rsidR="00C30B8B" w:rsidRDefault="00C30B8B" w:rsidP="00176E67">
      <w:r>
        <w:separator/>
      </w:r>
    </w:p>
  </w:endnote>
  <w:endnote w:type="continuationSeparator" w:id="0">
    <w:p w14:paraId="75216855" w14:textId="77777777" w:rsidR="00C30B8B" w:rsidRDefault="00C30B8B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631626"/>
      <w:docPartObj>
        <w:docPartGallery w:val="Page Numbers (Bottom of Page)"/>
        <w:docPartUnique/>
      </w:docPartObj>
    </w:sdtPr>
    <w:sdtEndPr/>
    <w:sdtContent>
      <w:p w14:paraId="3E751115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3F659" w14:textId="77777777" w:rsidR="00C30B8B" w:rsidRDefault="00C30B8B" w:rsidP="00176E67">
      <w:r>
        <w:separator/>
      </w:r>
    </w:p>
  </w:footnote>
  <w:footnote w:type="continuationSeparator" w:id="0">
    <w:p w14:paraId="59B9F209" w14:textId="77777777" w:rsidR="00C30B8B" w:rsidRDefault="00C30B8B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79"/>
    <w:rsid w:val="000071F7"/>
    <w:rsid w:val="00010B00"/>
    <w:rsid w:val="0001277D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2DD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67E2A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31779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3293"/>
    <w:rsid w:val="008F5BCD"/>
    <w:rsid w:val="00902964"/>
    <w:rsid w:val="00920507"/>
    <w:rsid w:val="00933455"/>
    <w:rsid w:val="0094767C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30B8B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A0F62E2"/>
  <w15:docId w15:val="{0CF05CA0-A4E5-462B-A047-BA679CF4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ne%20Zukowskil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6333CEAEB5642AB93949506F5AE44" ma:contentTypeVersion="13" ma:contentTypeDescription="Create a new document." ma:contentTypeScope="" ma:versionID="d8203a41ee76946f086fbf4c8cbc9db0">
  <xsd:schema xmlns:xsd="http://www.w3.org/2001/XMLSchema" xmlns:xs="http://www.w3.org/2001/XMLSchema" xmlns:p="http://schemas.microsoft.com/office/2006/metadata/properties" xmlns:ns2="d5269ded-7c9a-4328-91fe-59878dc142c9" xmlns:ns3="eab00ab0-ab0a-4cc4-aaf0-e760c183d47d" targetNamespace="http://schemas.microsoft.com/office/2006/metadata/properties" ma:root="true" ma:fieldsID="386dbd36c69c83c50b3741706f27242f" ns2:_="" ns3:_="">
    <xsd:import namespace="d5269ded-7c9a-4328-91fe-59878dc142c9"/>
    <xsd:import namespace="eab00ab0-ab0a-4cc4-aaf0-e760c183d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69ded-7c9a-4328-91fe-59878dc14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00ab0-ab0a-4cc4-aaf0-e760c183d47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F1500-0B2C-4DD3-B671-A694B6F98FD3}"/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8BBE0167-4979-4984-8812-14D0DF5FB12B}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3</TotalTime>
  <Pages>1</Pages>
  <Words>314</Words>
  <Characters>2190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Leanne Zukowskil</dc:creator>
  <cp:lastModifiedBy>leanne Zukowski</cp:lastModifiedBy>
  <cp:revision>6</cp:revision>
  <cp:lastPrinted>2021-03-12T20:26:00Z</cp:lastPrinted>
  <dcterms:created xsi:type="dcterms:W3CDTF">2019-07-12T18:44:00Z</dcterms:created>
  <dcterms:modified xsi:type="dcterms:W3CDTF">2021-03-12T20:26:00Z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0x0101002376333CEAEB5642AB93949506F5AE44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